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03" w:rsidRDefault="002F2303" w:rsidP="002F2303">
      <w:pPr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4535805</wp:posOffset>
            </wp:positionH>
            <wp:positionV relativeFrom="paragraph">
              <wp:posOffset>-447040</wp:posOffset>
            </wp:positionV>
            <wp:extent cx="1187450" cy="61214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-448310</wp:posOffset>
                </wp:positionV>
                <wp:extent cx="708660" cy="701040"/>
                <wp:effectExtent l="0" t="0" r="0" b="4445"/>
                <wp:wrapThrough wrapText="bothSides">
                  <wp:wrapPolygon edited="0">
                    <wp:start x="3213" y="3796"/>
                    <wp:lineTo x="3213" y="6417"/>
                    <wp:lineTo x="5845" y="8472"/>
                    <wp:lineTo x="9058" y="8472"/>
                    <wp:lineTo x="7587" y="10213"/>
                    <wp:lineTo x="6716" y="13128"/>
                    <wp:lineTo x="6716" y="14009"/>
                    <wp:lineTo x="8748" y="17804"/>
                    <wp:lineTo x="4084" y="18391"/>
                    <wp:lineTo x="3213" y="18685"/>
                    <wp:lineTo x="3213" y="21013"/>
                    <wp:lineTo x="21600" y="21013"/>
                    <wp:lineTo x="21600" y="18685"/>
                    <wp:lineTo x="21310" y="18391"/>
                    <wp:lineTo x="18387" y="17804"/>
                    <wp:lineTo x="18387" y="12835"/>
                    <wp:lineTo x="17226" y="10213"/>
                    <wp:lineTo x="15755" y="8472"/>
                    <wp:lineTo x="19258" y="8472"/>
                    <wp:lineTo x="21600" y="6711"/>
                    <wp:lineTo x="21600" y="3796"/>
                    <wp:lineTo x="3213" y="3796"/>
                  </wp:wrapPolygon>
                </wp:wrapThrough>
                <wp:docPr id="2" name="Grup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08660" cy="701040"/>
                          <a:chOff x="105" y="240"/>
                          <a:chExt cx="1834" cy="181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5" y="240"/>
                            <a:ext cx="1834" cy="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426" y="561"/>
                            <a:ext cx="1513" cy="1471"/>
                            <a:chOff x="200" y="410"/>
                            <a:chExt cx="1512" cy="1470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500" y="720"/>
                              <a:ext cx="899" cy="934"/>
                            </a:xfrm>
                            <a:custGeom>
                              <a:avLst/>
                              <a:gdLst>
                                <a:gd name="T0" fmla="*/ 494 w 899"/>
                                <a:gd name="T1" fmla="*/ 1 h 934"/>
                                <a:gd name="T2" fmla="*/ 582 w 899"/>
                                <a:gd name="T3" fmla="*/ 21 h 934"/>
                                <a:gd name="T4" fmla="*/ 662 w 899"/>
                                <a:gd name="T5" fmla="*/ 56 h 934"/>
                                <a:gd name="T6" fmla="*/ 735 w 899"/>
                                <a:gd name="T7" fmla="*/ 107 h 934"/>
                                <a:gd name="T8" fmla="*/ 796 w 899"/>
                                <a:gd name="T9" fmla="*/ 170 h 934"/>
                                <a:gd name="T10" fmla="*/ 845 w 899"/>
                                <a:gd name="T11" fmla="*/ 245 h 934"/>
                                <a:gd name="T12" fmla="*/ 878 w 899"/>
                                <a:gd name="T13" fmla="*/ 328 h 934"/>
                                <a:gd name="T14" fmla="*/ 897 w 899"/>
                                <a:gd name="T15" fmla="*/ 419 h 934"/>
                                <a:gd name="T16" fmla="*/ 897 w 899"/>
                                <a:gd name="T17" fmla="*/ 514 h 934"/>
                                <a:gd name="T18" fmla="*/ 878 w 899"/>
                                <a:gd name="T19" fmla="*/ 605 h 934"/>
                                <a:gd name="T20" fmla="*/ 845 w 899"/>
                                <a:gd name="T21" fmla="*/ 690 h 934"/>
                                <a:gd name="T22" fmla="*/ 796 w 899"/>
                                <a:gd name="T23" fmla="*/ 763 h 934"/>
                                <a:gd name="T24" fmla="*/ 735 w 899"/>
                                <a:gd name="T25" fmla="*/ 827 h 934"/>
                                <a:gd name="T26" fmla="*/ 662 w 899"/>
                                <a:gd name="T27" fmla="*/ 877 h 934"/>
                                <a:gd name="T28" fmla="*/ 582 w 899"/>
                                <a:gd name="T29" fmla="*/ 913 h 934"/>
                                <a:gd name="T30" fmla="*/ 494 w 899"/>
                                <a:gd name="T31" fmla="*/ 932 h 934"/>
                                <a:gd name="T32" fmla="*/ 403 w 899"/>
                                <a:gd name="T33" fmla="*/ 932 h 934"/>
                                <a:gd name="T34" fmla="*/ 314 w 899"/>
                                <a:gd name="T35" fmla="*/ 913 h 934"/>
                                <a:gd name="T36" fmla="*/ 235 w 899"/>
                                <a:gd name="T37" fmla="*/ 877 h 934"/>
                                <a:gd name="T38" fmla="*/ 163 w 899"/>
                                <a:gd name="T39" fmla="*/ 827 h 934"/>
                                <a:gd name="T40" fmla="*/ 102 w 899"/>
                                <a:gd name="T41" fmla="*/ 763 h 934"/>
                                <a:gd name="T42" fmla="*/ 54 w 899"/>
                                <a:gd name="T43" fmla="*/ 690 h 934"/>
                                <a:gd name="T44" fmla="*/ 21 w 899"/>
                                <a:gd name="T45" fmla="*/ 605 h 934"/>
                                <a:gd name="T46" fmla="*/ 2 w 899"/>
                                <a:gd name="T47" fmla="*/ 514 h 934"/>
                                <a:gd name="T48" fmla="*/ 2 w 899"/>
                                <a:gd name="T49" fmla="*/ 419 h 934"/>
                                <a:gd name="T50" fmla="*/ 21 w 899"/>
                                <a:gd name="T51" fmla="*/ 328 h 934"/>
                                <a:gd name="T52" fmla="*/ 54 w 899"/>
                                <a:gd name="T53" fmla="*/ 245 h 934"/>
                                <a:gd name="T54" fmla="*/ 102 w 899"/>
                                <a:gd name="T55" fmla="*/ 170 h 934"/>
                                <a:gd name="T56" fmla="*/ 163 w 899"/>
                                <a:gd name="T57" fmla="*/ 107 h 934"/>
                                <a:gd name="T58" fmla="*/ 235 w 899"/>
                                <a:gd name="T59" fmla="*/ 56 h 934"/>
                                <a:gd name="T60" fmla="*/ 314 w 899"/>
                                <a:gd name="T61" fmla="*/ 21 h 934"/>
                                <a:gd name="T62" fmla="*/ 403 w 899"/>
                                <a:gd name="T63" fmla="*/ 1 h 934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99" h="934">
                                  <a:moveTo>
                                    <a:pt x="448" y="0"/>
                                  </a:moveTo>
                                  <a:lnTo>
                                    <a:pt x="494" y="1"/>
                                  </a:lnTo>
                                  <a:lnTo>
                                    <a:pt x="539" y="8"/>
                                  </a:lnTo>
                                  <a:lnTo>
                                    <a:pt x="582" y="21"/>
                                  </a:lnTo>
                                  <a:lnTo>
                                    <a:pt x="624" y="36"/>
                                  </a:lnTo>
                                  <a:lnTo>
                                    <a:pt x="662" y="56"/>
                                  </a:lnTo>
                                  <a:lnTo>
                                    <a:pt x="700" y="80"/>
                                  </a:lnTo>
                                  <a:lnTo>
                                    <a:pt x="735" y="107"/>
                                  </a:lnTo>
                                  <a:lnTo>
                                    <a:pt x="766" y="137"/>
                                  </a:lnTo>
                                  <a:lnTo>
                                    <a:pt x="796" y="170"/>
                                  </a:lnTo>
                                  <a:lnTo>
                                    <a:pt x="822" y="207"/>
                                  </a:lnTo>
                                  <a:lnTo>
                                    <a:pt x="845" y="245"/>
                                  </a:lnTo>
                                  <a:lnTo>
                                    <a:pt x="864" y="286"/>
                                  </a:lnTo>
                                  <a:lnTo>
                                    <a:pt x="878" y="328"/>
                                  </a:lnTo>
                                  <a:lnTo>
                                    <a:pt x="890" y="374"/>
                                  </a:lnTo>
                                  <a:lnTo>
                                    <a:pt x="897" y="419"/>
                                  </a:lnTo>
                                  <a:lnTo>
                                    <a:pt x="899" y="467"/>
                                  </a:lnTo>
                                  <a:lnTo>
                                    <a:pt x="897" y="514"/>
                                  </a:lnTo>
                                  <a:lnTo>
                                    <a:pt x="890" y="561"/>
                                  </a:lnTo>
                                  <a:lnTo>
                                    <a:pt x="878" y="605"/>
                                  </a:lnTo>
                                  <a:lnTo>
                                    <a:pt x="864" y="649"/>
                                  </a:lnTo>
                                  <a:lnTo>
                                    <a:pt x="845" y="690"/>
                                  </a:lnTo>
                                  <a:lnTo>
                                    <a:pt x="822" y="728"/>
                                  </a:lnTo>
                                  <a:lnTo>
                                    <a:pt x="796" y="763"/>
                                  </a:lnTo>
                                  <a:lnTo>
                                    <a:pt x="766" y="797"/>
                                  </a:lnTo>
                                  <a:lnTo>
                                    <a:pt x="735" y="827"/>
                                  </a:lnTo>
                                  <a:lnTo>
                                    <a:pt x="700" y="855"/>
                                  </a:lnTo>
                                  <a:lnTo>
                                    <a:pt x="662" y="877"/>
                                  </a:lnTo>
                                  <a:lnTo>
                                    <a:pt x="624" y="897"/>
                                  </a:lnTo>
                                  <a:lnTo>
                                    <a:pt x="582" y="913"/>
                                  </a:lnTo>
                                  <a:lnTo>
                                    <a:pt x="539" y="925"/>
                                  </a:lnTo>
                                  <a:lnTo>
                                    <a:pt x="494" y="932"/>
                                  </a:lnTo>
                                  <a:lnTo>
                                    <a:pt x="448" y="934"/>
                                  </a:lnTo>
                                  <a:lnTo>
                                    <a:pt x="403" y="932"/>
                                  </a:lnTo>
                                  <a:lnTo>
                                    <a:pt x="358" y="925"/>
                                  </a:lnTo>
                                  <a:lnTo>
                                    <a:pt x="314" y="913"/>
                                  </a:lnTo>
                                  <a:lnTo>
                                    <a:pt x="275" y="897"/>
                                  </a:lnTo>
                                  <a:lnTo>
                                    <a:pt x="235" y="877"/>
                                  </a:lnTo>
                                  <a:lnTo>
                                    <a:pt x="198" y="855"/>
                                  </a:lnTo>
                                  <a:lnTo>
                                    <a:pt x="163" y="827"/>
                                  </a:lnTo>
                                  <a:lnTo>
                                    <a:pt x="132" y="797"/>
                                  </a:lnTo>
                                  <a:lnTo>
                                    <a:pt x="102" y="763"/>
                                  </a:lnTo>
                                  <a:lnTo>
                                    <a:pt x="76" y="728"/>
                                  </a:lnTo>
                                  <a:lnTo>
                                    <a:pt x="54" y="690"/>
                                  </a:lnTo>
                                  <a:lnTo>
                                    <a:pt x="35" y="649"/>
                                  </a:lnTo>
                                  <a:lnTo>
                                    <a:pt x="21" y="605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2" y="514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9" y="374"/>
                                  </a:lnTo>
                                  <a:lnTo>
                                    <a:pt x="21" y="328"/>
                                  </a:lnTo>
                                  <a:lnTo>
                                    <a:pt x="35" y="286"/>
                                  </a:lnTo>
                                  <a:lnTo>
                                    <a:pt x="54" y="245"/>
                                  </a:lnTo>
                                  <a:lnTo>
                                    <a:pt x="76" y="207"/>
                                  </a:lnTo>
                                  <a:lnTo>
                                    <a:pt x="102" y="170"/>
                                  </a:lnTo>
                                  <a:lnTo>
                                    <a:pt x="132" y="137"/>
                                  </a:lnTo>
                                  <a:lnTo>
                                    <a:pt x="163" y="107"/>
                                  </a:lnTo>
                                  <a:lnTo>
                                    <a:pt x="198" y="80"/>
                                  </a:lnTo>
                                  <a:lnTo>
                                    <a:pt x="235" y="56"/>
                                  </a:lnTo>
                                  <a:lnTo>
                                    <a:pt x="275" y="36"/>
                                  </a:lnTo>
                                  <a:lnTo>
                                    <a:pt x="314" y="21"/>
                                  </a:lnTo>
                                  <a:lnTo>
                                    <a:pt x="358" y="8"/>
                                  </a:lnTo>
                                  <a:lnTo>
                                    <a:pt x="403" y="1"/>
                                  </a:lnTo>
                                  <a:lnTo>
                                    <a:pt x="4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600" y="836"/>
                              <a:ext cx="758" cy="788"/>
                            </a:xfrm>
                            <a:custGeom>
                              <a:avLst/>
                              <a:gdLst>
                                <a:gd name="T0" fmla="*/ 418 w 758"/>
                                <a:gd name="T1" fmla="*/ 1 h 788"/>
                                <a:gd name="T2" fmla="*/ 492 w 758"/>
                                <a:gd name="T3" fmla="*/ 17 h 788"/>
                                <a:gd name="T4" fmla="*/ 560 w 758"/>
                                <a:gd name="T5" fmla="*/ 47 h 788"/>
                                <a:gd name="T6" fmla="*/ 621 w 758"/>
                                <a:gd name="T7" fmla="*/ 89 h 788"/>
                                <a:gd name="T8" fmla="*/ 671 w 758"/>
                                <a:gd name="T9" fmla="*/ 144 h 788"/>
                                <a:gd name="T10" fmla="*/ 713 w 758"/>
                                <a:gd name="T11" fmla="*/ 207 h 788"/>
                                <a:gd name="T12" fmla="*/ 741 w 758"/>
                                <a:gd name="T13" fmla="*/ 277 h 788"/>
                                <a:gd name="T14" fmla="*/ 757 w 758"/>
                                <a:gd name="T15" fmla="*/ 354 h 788"/>
                                <a:gd name="T16" fmla="*/ 757 w 758"/>
                                <a:gd name="T17" fmla="*/ 435 h 788"/>
                                <a:gd name="T18" fmla="*/ 741 w 758"/>
                                <a:gd name="T19" fmla="*/ 511 h 788"/>
                                <a:gd name="T20" fmla="*/ 713 w 758"/>
                                <a:gd name="T21" fmla="*/ 581 h 788"/>
                                <a:gd name="T22" fmla="*/ 671 w 758"/>
                                <a:gd name="T23" fmla="*/ 644 h 788"/>
                                <a:gd name="T24" fmla="*/ 621 w 758"/>
                                <a:gd name="T25" fmla="*/ 698 h 788"/>
                                <a:gd name="T26" fmla="*/ 560 w 758"/>
                                <a:gd name="T27" fmla="*/ 741 h 788"/>
                                <a:gd name="T28" fmla="*/ 492 w 758"/>
                                <a:gd name="T29" fmla="*/ 770 h 788"/>
                                <a:gd name="T30" fmla="*/ 418 w 758"/>
                                <a:gd name="T31" fmla="*/ 786 h 788"/>
                                <a:gd name="T32" fmla="*/ 341 w 758"/>
                                <a:gd name="T33" fmla="*/ 786 h 788"/>
                                <a:gd name="T34" fmla="*/ 266 w 758"/>
                                <a:gd name="T35" fmla="*/ 770 h 788"/>
                                <a:gd name="T36" fmla="*/ 199 w 758"/>
                                <a:gd name="T37" fmla="*/ 741 h 788"/>
                                <a:gd name="T38" fmla="*/ 138 w 758"/>
                                <a:gd name="T39" fmla="*/ 698 h 788"/>
                                <a:gd name="T40" fmla="*/ 87 w 758"/>
                                <a:gd name="T41" fmla="*/ 644 h 788"/>
                                <a:gd name="T42" fmla="*/ 46 w 758"/>
                                <a:gd name="T43" fmla="*/ 581 h 788"/>
                                <a:gd name="T44" fmla="*/ 18 w 758"/>
                                <a:gd name="T45" fmla="*/ 511 h 788"/>
                                <a:gd name="T46" fmla="*/ 2 w 758"/>
                                <a:gd name="T47" fmla="*/ 435 h 788"/>
                                <a:gd name="T48" fmla="*/ 2 w 758"/>
                                <a:gd name="T49" fmla="*/ 354 h 788"/>
                                <a:gd name="T50" fmla="*/ 18 w 758"/>
                                <a:gd name="T51" fmla="*/ 277 h 788"/>
                                <a:gd name="T52" fmla="*/ 46 w 758"/>
                                <a:gd name="T53" fmla="*/ 207 h 788"/>
                                <a:gd name="T54" fmla="*/ 87 w 758"/>
                                <a:gd name="T55" fmla="*/ 144 h 788"/>
                                <a:gd name="T56" fmla="*/ 138 w 758"/>
                                <a:gd name="T57" fmla="*/ 89 h 788"/>
                                <a:gd name="T58" fmla="*/ 199 w 758"/>
                                <a:gd name="T59" fmla="*/ 47 h 788"/>
                                <a:gd name="T60" fmla="*/ 266 w 758"/>
                                <a:gd name="T61" fmla="*/ 17 h 788"/>
                                <a:gd name="T62" fmla="*/ 341 w 758"/>
                                <a:gd name="T63" fmla="*/ 1 h 788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58" h="788">
                                  <a:moveTo>
                                    <a:pt x="379" y="0"/>
                                  </a:moveTo>
                                  <a:lnTo>
                                    <a:pt x="418" y="1"/>
                                  </a:lnTo>
                                  <a:lnTo>
                                    <a:pt x="456" y="8"/>
                                  </a:lnTo>
                                  <a:lnTo>
                                    <a:pt x="492" y="17"/>
                                  </a:lnTo>
                                  <a:lnTo>
                                    <a:pt x="527" y="31"/>
                                  </a:lnTo>
                                  <a:lnTo>
                                    <a:pt x="560" y="47"/>
                                  </a:lnTo>
                                  <a:lnTo>
                                    <a:pt x="591" y="66"/>
                                  </a:lnTo>
                                  <a:lnTo>
                                    <a:pt x="621" y="89"/>
                                  </a:lnTo>
                                  <a:lnTo>
                                    <a:pt x="647" y="116"/>
                                  </a:lnTo>
                                  <a:lnTo>
                                    <a:pt x="671" y="144"/>
                                  </a:lnTo>
                                  <a:lnTo>
                                    <a:pt x="694" y="174"/>
                                  </a:lnTo>
                                  <a:lnTo>
                                    <a:pt x="713" y="207"/>
                                  </a:lnTo>
                                  <a:lnTo>
                                    <a:pt x="729" y="242"/>
                                  </a:lnTo>
                                  <a:lnTo>
                                    <a:pt x="741" y="277"/>
                                  </a:lnTo>
                                  <a:lnTo>
                                    <a:pt x="751" y="316"/>
                                  </a:lnTo>
                                  <a:lnTo>
                                    <a:pt x="757" y="354"/>
                                  </a:lnTo>
                                  <a:lnTo>
                                    <a:pt x="758" y="395"/>
                                  </a:lnTo>
                                  <a:lnTo>
                                    <a:pt x="757" y="435"/>
                                  </a:lnTo>
                                  <a:lnTo>
                                    <a:pt x="751" y="474"/>
                                  </a:lnTo>
                                  <a:lnTo>
                                    <a:pt x="741" y="511"/>
                                  </a:lnTo>
                                  <a:lnTo>
                                    <a:pt x="729" y="547"/>
                                  </a:lnTo>
                                  <a:lnTo>
                                    <a:pt x="713" y="581"/>
                                  </a:lnTo>
                                  <a:lnTo>
                                    <a:pt x="694" y="614"/>
                                  </a:lnTo>
                                  <a:lnTo>
                                    <a:pt x="671" y="644"/>
                                  </a:lnTo>
                                  <a:lnTo>
                                    <a:pt x="647" y="672"/>
                                  </a:lnTo>
                                  <a:lnTo>
                                    <a:pt x="621" y="698"/>
                                  </a:lnTo>
                                  <a:lnTo>
                                    <a:pt x="591" y="721"/>
                                  </a:lnTo>
                                  <a:lnTo>
                                    <a:pt x="560" y="741"/>
                                  </a:lnTo>
                                  <a:lnTo>
                                    <a:pt x="527" y="756"/>
                                  </a:lnTo>
                                  <a:lnTo>
                                    <a:pt x="492" y="770"/>
                                  </a:lnTo>
                                  <a:lnTo>
                                    <a:pt x="456" y="779"/>
                                  </a:lnTo>
                                  <a:lnTo>
                                    <a:pt x="418" y="786"/>
                                  </a:lnTo>
                                  <a:lnTo>
                                    <a:pt x="379" y="788"/>
                                  </a:lnTo>
                                  <a:lnTo>
                                    <a:pt x="341" y="786"/>
                                  </a:lnTo>
                                  <a:lnTo>
                                    <a:pt x="303" y="779"/>
                                  </a:lnTo>
                                  <a:lnTo>
                                    <a:pt x="266" y="770"/>
                                  </a:lnTo>
                                  <a:lnTo>
                                    <a:pt x="232" y="756"/>
                                  </a:lnTo>
                                  <a:lnTo>
                                    <a:pt x="199" y="741"/>
                                  </a:lnTo>
                                  <a:lnTo>
                                    <a:pt x="167" y="721"/>
                                  </a:lnTo>
                                  <a:lnTo>
                                    <a:pt x="138" y="698"/>
                                  </a:lnTo>
                                  <a:lnTo>
                                    <a:pt x="112" y="672"/>
                                  </a:lnTo>
                                  <a:lnTo>
                                    <a:pt x="87" y="644"/>
                                  </a:lnTo>
                                  <a:lnTo>
                                    <a:pt x="65" y="614"/>
                                  </a:lnTo>
                                  <a:lnTo>
                                    <a:pt x="46" y="581"/>
                                  </a:lnTo>
                                  <a:lnTo>
                                    <a:pt x="30" y="547"/>
                                  </a:lnTo>
                                  <a:lnTo>
                                    <a:pt x="18" y="511"/>
                                  </a:lnTo>
                                  <a:lnTo>
                                    <a:pt x="7" y="474"/>
                                  </a:lnTo>
                                  <a:lnTo>
                                    <a:pt x="2" y="435"/>
                                  </a:lnTo>
                                  <a:lnTo>
                                    <a:pt x="0" y="395"/>
                                  </a:lnTo>
                                  <a:lnTo>
                                    <a:pt x="2" y="354"/>
                                  </a:lnTo>
                                  <a:lnTo>
                                    <a:pt x="7" y="316"/>
                                  </a:lnTo>
                                  <a:lnTo>
                                    <a:pt x="18" y="277"/>
                                  </a:lnTo>
                                  <a:lnTo>
                                    <a:pt x="30" y="242"/>
                                  </a:lnTo>
                                  <a:lnTo>
                                    <a:pt x="46" y="207"/>
                                  </a:lnTo>
                                  <a:lnTo>
                                    <a:pt x="65" y="174"/>
                                  </a:lnTo>
                                  <a:lnTo>
                                    <a:pt x="87" y="14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38" y="89"/>
                                  </a:lnTo>
                                  <a:lnTo>
                                    <a:pt x="167" y="66"/>
                                  </a:lnTo>
                                  <a:lnTo>
                                    <a:pt x="199" y="47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303" y="8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37" y="862"/>
                              <a:ext cx="709" cy="737"/>
                            </a:xfrm>
                            <a:custGeom>
                              <a:avLst/>
                              <a:gdLst>
                                <a:gd name="T0" fmla="*/ 391 w 709"/>
                                <a:gd name="T1" fmla="*/ 2 h 737"/>
                                <a:gd name="T2" fmla="*/ 459 w 709"/>
                                <a:gd name="T3" fmla="*/ 17 h 737"/>
                                <a:gd name="T4" fmla="*/ 523 w 709"/>
                                <a:gd name="T5" fmla="*/ 45 h 737"/>
                                <a:gd name="T6" fmla="*/ 579 w 709"/>
                                <a:gd name="T7" fmla="*/ 84 h 737"/>
                                <a:gd name="T8" fmla="*/ 628 w 709"/>
                                <a:gd name="T9" fmla="*/ 135 h 737"/>
                                <a:gd name="T10" fmla="*/ 666 w 709"/>
                                <a:gd name="T11" fmla="*/ 193 h 737"/>
                                <a:gd name="T12" fmla="*/ 694 w 709"/>
                                <a:gd name="T13" fmla="*/ 260 h 737"/>
                                <a:gd name="T14" fmla="*/ 708 w 709"/>
                                <a:gd name="T15" fmla="*/ 332 h 737"/>
                                <a:gd name="T16" fmla="*/ 708 w 709"/>
                                <a:gd name="T17" fmla="*/ 405 h 737"/>
                                <a:gd name="T18" fmla="*/ 694 w 709"/>
                                <a:gd name="T19" fmla="*/ 477 h 737"/>
                                <a:gd name="T20" fmla="*/ 666 w 709"/>
                                <a:gd name="T21" fmla="*/ 544 h 737"/>
                                <a:gd name="T22" fmla="*/ 628 w 709"/>
                                <a:gd name="T23" fmla="*/ 604 h 737"/>
                                <a:gd name="T24" fmla="*/ 579 w 709"/>
                                <a:gd name="T25" fmla="*/ 653 h 737"/>
                                <a:gd name="T26" fmla="*/ 523 w 709"/>
                                <a:gd name="T27" fmla="*/ 693 h 737"/>
                                <a:gd name="T28" fmla="*/ 459 w 709"/>
                                <a:gd name="T29" fmla="*/ 721 h 737"/>
                                <a:gd name="T30" fmla="*/ 391 w 709"/>
                                <a:gd name="T31" fmla="*/ 735 h 737"/>
                                <a:gd name="T32" fmla="*/ 318 w 709"/>
                                <a:gd name="T33" fmla="*/ 735 h 737"/>
                                <a:gd name="T34" fmla="*/ 251 w 709"/>
                                <a:gd name="T35" fmla="*/ 721 h 737"/>
                                <a:gd name="T36" fmla="*/ 186 w 709"/>
                                <a:gd name="T37" fmla="*/ 693 h 737"/>
                                <a:gd name="T38" fmla="*/ 131 w 709"/>
                                <a:gd name="T39" fmla="*/ 653 h 737"/>
                                <a:gd name="T40" fmla="*/ 82 w 709"/>
                                <a:gd name="T41" fmla="*/ 604 h 737"/>
                                <a:gd name="T42" fmla="*/ 44 w 709"/>
                                <a:gd name="T43" fmla="*/ 544 h 737"/>
                                <a:gd name="T44" fmla="*/ 16 w 709"/>
                                <a:gd name="T45" fmla="*/ 477 h 737"/>
                                <a:gd name="T46" fmla="*/ 2 w 709"/>
                                <a:gd name="T47" fmla="*/ 405 h 737"/>
                                <a:gd name="T48" fmla="*/ 2 w 709"/>
                                <a:gd name="T49" fmla="*/ 332 h 737"/>
                                <a:gd name="T50" fmla="*/ 16 w 709"/>
                                <a:gd name="T51" fmla="*/ 260 h 737"/>
                                <a:gd name="T52" fmla="*/ 44 w 709"/>
                                <a:gd name="T53" fmla="*/ 193 h 737"/>
                                <a:gd name="T54" fmla="*/ 82 w 709"/>
                                <a:gd name="T55" fmla="*/ 135 h 737"/>
                                <a:gd name="T56" fmla="*/ 131 w 709"/>
                                <a:gd name="T57" fmla="*/ 84 h 737"/>
                                <a:gd name="T58" fmla="*/ 186 w 709"/>
                                <a:gd name="T59" fmla="*/ 45 h 737"/>
                                <a:gd name="T60" fmla="*/ 251 w 709"/>
                                <a:gd name="T61" fmla="*/ 17 h 737"/>
                                <a:gd name="T62" fmla="*/ 318 w 709"/>
                                <a:gd name="T63" fmla="*/ 2 h 737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09" h="737">
                                  <a:moveTo>
                                    <a:pt x="355" y="0"/>
                                  </a:moveTo>
                                  <a:lnTo>
                                    <a:pt x="391" y="2"/>
                                  </a:lnTo>
                                  <a:lnTo>
                                    <a:pt x="426" y="7"/>
                                  </a:lnTo>
                                  <a:lnTo>
                                    <a:pt x="459" y="17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523" y="45"/>
                                  </a:lnTo>
                                  <a:lnTo>
                                    <a:pt x="553" y="63"/>
                                  </a:lnTo>
                                  <a:lnTo>
                                    <a:pt x="579" y="84"/>
                                  </a:lnTo>
                                  <a:lnTo>
                                    <a:pt x="605" y="109"/>
                                  </a:lnTo>
                                  <a:lnTo>
                                    <a:pt x="628" y="135"/>
                                  </a:lnTo>
                                  <a:lnTo>
                                    <a:pt x="649" y="163"/>
                                  </a:lnTo>
                                  <a:lnTo>
                                    <a:pt x="666" y="193"/>
                                  </a:lnTo>
                                  <a:lnTo>
                                    <a:pt x="682" y="226"/>
                                  </a:lnTo>
                                  <a:lnTo>
                                    <a:pt x="694" y="260"/>
                                  </a:lnTo>
                                  <a:lnTo>
                                    <a:pt x="702" y="295"/>
                                  </a:lnTo>
                                  <a:lnTo>
                                    <a:pt x="708" y="332"/>
                                  </a:lnTo>
                                  <a:lnTo>
                                    <a:pt x="709" y="369"/>
                                  </a:lnTo>
                                  <a:lnTo>
                                    <a:pt x="708" y="405"/>
                                  </a:lnTo>
                                  <a:lnTo>
                                    <a:pt x="702" y="442"/>
                                  </a:lnTo>
                                  <a:lnTo>
                                    <a:pt x="694" y="477"/>
                                  </a:lnTo>
                                  <a:lnTo>
                                    <a:pt x="682" y="512"/>
                                  </a:lnTo>
                                  <a:lnTo>
                                    <a:pt x="666" y="544"/>
                                  </a:lnTo>
                                  <a:lnTo>
                                    <a:pt x="649" y="574"/>
                                  </a:lnTo>
                                  <a:lnTo>
                                    <a:pt x="628" y="604"/>
                                  </a:lnTo>
                                  <a:lnTo>
                                    <a:pt x="605" y="628"/>
                                  </a:lnTo>
                                  <a:lnTo>
                                    <a:pt x="579" y="653"/>
                                  </a:lnTo>
                                  <a:lnTo>
                                    <a:pt x="553" y="674"/>
                                  </a:lnTo>
                                  <a:lnTo>
                                    <a:pt x="523" y="693"/>
                                  </a:lnTo>
                                  <a:lnTo>
                                    <a:pt x="492" y="707"/>
                                  </a:lnTo>
                                  <a:lnTo>
                                    <a:pt x="459" y="721"/>
                                  </a:lnTo>
                                  <a:lnTo>
                                    <a:pt x="426" y="730"/>
                                  </a:lnTo>
                                  <a:lnTo>
                                    <a:pt x="391" y="735"/>
                                  </a:lnTo>
                                  <a:lnTo>
                                    <a:pt x="355" y="737"/>
                                  </a:lnTo>
                                  <a:lnTo>
                                    <a:pt x="318" y="735"/>
                                  </a:lnTo>
                                  <a:lnTo>
                                    <a:pt x="284" y="730"/>
                                  </a:lnTo>
                                  <a:lnTo>
                                    <a:pt x="251" y="721"/>
                                  </a:lnTo>
                                  <a:lnTo>
                                    <a:pt x="217" y="707"/>
                                  </a:lnTo>
                                  <a:lnTo>
                                    <a:pt x="186" y="693"/>
                                  </a:lnTo>
                                  <a:lnTo>
                                    <a:pt x="157" y="674"/>
                                  </a:lnTo>
                                  <a:lnTo>
                                    <a:pt x="131" y="653"/>
                                  </a:lnTo>
                                  <a:lnTo>
                                    <a:pt x="104" y="628"/>
                                  </a:lnTo>
                                  <a:lnTo>
                                    <a:pt x="82" y="604"/>
                                  </a:lnTo>
                                  <a:lnTo>
                                    <a:pt x="61" y="574"/>
                                  </a:lnTo>
                                  <a:lnTo>
                                    <a:pt x="44" y="544"/>
                                  </a:lnTo>
                                  <a:lnTo>
                                    <a:pt x="28" y="512"/>
                                  </a:lnTo>
                                  <a:lnTo>
                                    <a:pt x="16" y="477"/>
                                  </a:lnTo>
                                  <a:lnTo>
                                    <a:pt x="7" y="442"/>
                                  </a:lnTo>
                                  <a:lnTo>
                                    <a:pt x="2" y="405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2" y="332"/>
                                  </a:lnTo>
                                  <a:lnTo>
                                    <a:pt x="7" y="295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44" y="193"/>
                                  </a:lnTo>
                                  <a:lnTo>
                                    <a:pt x="61" y="163"/>
                                  </a:lnTo>
                                  <a:lnTo>
                                    <a:pt x="82" y="135"/>
                                  </a:lnTo>
                                  <a:lnTo>
                                    <a:pt x="104" y="109"/>
                                  </a:lnTo>
                                  <a:lnTo>
                                    <a:pt x="131" y="84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86" y="45"/>
                                  </a:lnTo>
                                  <a:lnTo>
                                    <a:pt x="217" y="30"/>
                                  </a:lnTo>
                                  <a:lnTo>
                                    <a:pt x="251" y="17"/>
                                  </a:lnTo>
                                  <a:lnTo>
                                    <a:pt x="284" y="7"/>
                                  </a:lnTo>
                                  <a:lnTo>
                                    <a:pt x="318" y="2"/>
                                  </a:lnTo>
                                  <a:lnTo>
                                    <a:pt x="3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728" y="962"/>
                              <a:ext cx="585" cy="609"/>
                            </a:xfrm>
                            <a:custGeom>
                              <a:avLst/>
                              <a:gdLst>
                                <a:gd name="T0" fmla="*/ 321 w 585"/>
                                <a:gd name="T1" fmla="*/ 2 h 609"/>
                                <a:gd name="T2" fmla="*/ 379 w 585"/>
                                <a:gd name="T3" fmla="*/ 14 h 609"/>
                                <a:gd name="T4" fmla="*/ 431 w 585"/>
                                <a:gd name="T5" fmla="*/ 37 h 609"/>
                                <a:gd name="T6" fmla="*/ 478 w 585"/>
                                <a:gd name="T7" fmla="*/ 70 h 609"/>
                                <a:gd name="T8" fmla="*/ 518 w 585"/>
                                <a:gd name="T9" fmla="*/ 110 h 609"/>
                                <a:gd name="T10" fmla="*/ 551 w 585"/>
                                <a:gd name="T11" fmla="*/ 160 h 609"/>
                                <a:gd name="T12" fmla="*/ 571 w 585"/>
                                <a:gd name="T13" fmla="*/ 214 h 609"/>
                                <a:gd name="T14" fmla="*/ 584 w 585"/>
                                <a:gd name="T15" fmla="*/ 272 h 609"/>
                                <a:gd name="T16" fmla="*/ 584 w 585"/>
                                <a:gd name="T17" fmla="*/ 335 h 609"/>
                                <a:gd name="T18" fmla="*/ 571 w 585"/>
                                <a:gd name="T19" fmla="*/ 395 h 609"/>
                                <a:gd name="T20" fmla="*/ 551 w 585"/>
                                <a:gd name="T21" fmla="*/ 449 h 609"/>
                                <a:gd name="T22" fmla="*/ 518 w 585"/>
                                <a:gd name="T23" fmla="*/ 499 h 609"/>
                                <a:gd name="T24" fmla="*/ 478 w 585"/>
                                <a:gd name="T25" fmla="*/ 539 h 609"/>
                                <a:gd name="T26" fmla="*/ 431 w 585"/>
                                <a:gd name="T27" fmla="*/ 572 h 609"/>
                                <a:gd name="T28" fmla="*/ 379 w 585"/>
                                <a:gd name="T29" fmla="*/ 595 h 609"/>
                                <a:gd name="T30" fmla="*/ 321 w 585"/>
                                <a:gd name="T31" fmla="*/ 607 h 609"/>
                                <a:gd name="T32" fmla="*/ 262 w 585"/>
                                <a:gd name="T33" fmla="*/ 607 h 609"/>
                                <a:gd name="T34" fmla="*/ 205 w 585"/>
                                <a:gd name="T35" fmla="*/ 595 h 609"/>
                                <a:gd name="T36" fmla="*/ 153 w 585"/>
                                <a:gd name="T37" fmla="*/ 572 h 609"/>
                                <a:gd name="T38" fmla="*/ 106 w 585"/>
                                <a:gd name="T39" fmla="*/ 539 h 609"/>
                                <a:gd name="T40" fmla="*/ 66 w 585"/>
                                <a:gd name="T41" fmla="*/ 499 h 609"/>
                                <a:gd name="T42" fmla="*/ 34 w 585"/>
                                <a:gd name="T43" fmla="*/ 449 h 609"/>
                                <a:gd name="T44" fmla="*/ 13 w 585"/>
                                <a:gd name="T45" fmla="*/ 395 h 609"/>
                                <a:gd name="T46" fmla="*/ 1 w 585"/>
                                <a:gd name="T47" fmla="*/ 335 h 609"/>
                                <a:gd name="T48" fmla="*/ 1 w 585"/>
                                <a:gd name="T49" fmla="*/ 272 h 609"/>
                                <a:gd name="T50" fmla="*/ 13 w 585"/>
                                <a:gd name="T51" fmla="*/ 214 h 609"/>
                                <a:gd name="T52" fmla="*/ 34 w 585"/>
                                <a:gd name="T53" fmla="*/ 160 h 609"/>
                                <a:gd name="T54" fmla="*/ 66 w 585"/>
                                <a:gd name="T55" fmla="*/ 110 h 609"/>
                                <a:gd name="T56" fmla="*/ 106 w 585"/>
                                <a:gd name="T57" fmla="*/ 70 h 609"/>
                                <a:gd name="T58" fmla="*/ 153 w 585"/>
                                <a:gd name="T59" fmla="*/ 37 h 609"/>
                                <a:gd name="T60" fmla="*/ 205 w 585"/>
                                <a:gd name="T61" fmla="*/ 14 h 609"/>
                                <a:gd name="T62" fmla="*/ 262 w 585"/>
                                <a:gd name="T63" fmla="*/ 2 h 609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585" h="609">
                                  <a:moveTo>
                                    <a:pt x="292" y="0"/>
                                  </a:moveTo>
                                  <a:lnTo>
                                    <a:pt x="321" y="2"/>
                                  </a:lnTo>
                                  <a:lnTo>
                                    <a:pt x="351" y="7"/>
                                  </a:lnTo>
                                  <a:lnTo>
                                    <a:pt x="379" y="14"/>
                                  </a:lnTo>
                                  <a:lnTo>
                                    <a:pt x="406" y="24"/>
                                  </a:lnTo>
                                  <a:lnTo>
                                    <a:pt x="431" y="3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78" y="70"/>
                                  </a:lnTo>
                                  <a:lnTo>
                                    <a:pt x="498" y="89"/>
                                  </a:lnTo>
                                  <a:lnTo>
                                    <a:pt x="518" y="110"/>
                                  </a:lnTo>
                                  <a:lnTo>
                                    <a:pt x="535" y="135"/>
                                  </a:lnTo>
                                  <a:lnTo>
                                    <a:pt x="551" y="160"/>
                                  </a:lnTo>
                                  <a:lnTo>
                                    <a:pt x="563" y="186"/>
                                  </a:lnTo>
                                  <a:lnTo>
                                    <a:pt x="571" y="214"/>
                                  </a:lnTo>
                                  <a:lnTo>
                                    <a:pt x="580" y="242"/>
                                  </a:lnTo>
                                  <a:lnTo>
                                    <a:pt x="584" y="272"/>
                                  </a:lnTo>
                                  <a:lnTo>
                                    <a:pt x="585" y="304"/>
                                  </a:lnTo>
                                  <a:lnTo>
                                    <a:pt x="584" y="335"/>
                                  </a:lnTo>
                                  <a:lnTo>
                                    <a:pt x="580" y="365"/>
                                  </a:lnTo>
                                  <a:lnTo>
                                    <a:pt x="571" y="395"/>
                                  </a:lnTo>
                                  <a:lnTo>
                                    <a:pt x="563" y="423"/>
                                  </a:lnTo>
                                  <a:lnTo>
                                    <a:pt x="551" y="449"/>
                                  </a:lnTo>
                                  <a:lnTo>
                                    <a:pt x="535" y="474"/>
                                  </a:lnTo>
                                  <a:lnTo>
                                    <a:pt x="518" y="499"/>
                                  </a:lnTo>
                                  <a:lnTo>
                                    <a:pt x="498" y="520"/>
                                  </a:lnTo>
                                  <a:lnTo>
                                    <a:pt x="478" y="539"/>
                                  </a:lnTo>
                                  <a:lnTo>
                                    <a:pt x="455" y="556"/>
                                  </a:lnTo>
                                  <a:lnTo>
                                    <a:pt x="431" y="572"/>
                                  </a:lnTo>
                                  <a:lnTo>
                                    <a:pt x="406" y="585"/>
                                  </a:lnTo>
                                  <a:lnTo>
                                    <a:pt x="379" y="595"/>
                                  </a:lnTo>
                                  <a:lnTo>
                                    <a:pt x="351" y="602"/>
                                  </a:lnTo>
                                  <a:lnTo>
                                    <a:pt x="321" y="607"/>
                                  </a:lnTo>
                                  <a:lnTo>
                                    <a:pt x="292" y="609"/>
                                  </a:lnTo>
                                  <a:lnTo>
                                    <a:pt x="262" y="607"/>
                                  </a:lnTo>
                                  <a:lnTo>
                                    <a:pt x="233" y="602"/>
                                  </a:lnTo>
                                  <a:lnTo>
                                    <a:pt x="205" y="595"/>
                                  </a:lnTo>
                                  <a:lnTo>
                                    <a:pt x="179" y="585"/>
                                  </a:lnTo>
                                  <a:lnTo>
                                    <a:pt x="153" y="572"/>
                                  </a:lnTo>
                                  <a:lnTo>
                                    <a:pt x="128" y="556"/>
                                  </a:lnTo>
                                  <a:lnTo>
                                    <a:pt x="106" y="539"/>
                                  </a:lnTo>
                                  <a:lnTo>
                                    <a:pt x="85" y="520"/>
                                  </a:lnTo>
                                  <a:lnTo>
                                    <a:pt x="66" y="499"/>
                                  </a:lnTo>
                                  <a:lnTo>
                                    <a:pt x="50" y="474"/>
                                  </a:lnTo>
                                  <a:lnTo>
                                    <a:pt x="34" y="449"/>
                                  </a:lnTo>
                                  <a:lnTo>
                                    <a:pt x="22" y="423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5" y="365"/>
                                  </a:lnTo>
                                  <a:lnTo>
                                    <a:pt x="1" y="335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1" y="272"/>
                                  </a:lnTo>
                                  <a:lnTo>
                                    <a:pt x="5" y="242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2" y="186"/>
                                  </a:lnTo>
                                  <a:lnTo>
                                    <a:pt x="34" y="160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85" y="89"/>
                                  </a:lnTo>
                                  <a:lnTo>
                                    <a:pt x="106" y="70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79" y="24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62" y="2"/>
                                  </a:lnTo>
                                  <a:lnTo>
                                    <a:pt x="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755" y="992"/>
                              <a:ext cx="538" cy="556"/>
                            </a:xfrm>
                            <a:custGeom>
                              <a:avLst/>
                              <a:gdLst>
                                <a:gd name="T0" fmla="*/ 270 w 538"/>
                                <a:gd name="T1" fmla="*/ 0 h 556"/>
                                <a:gd name="T2" fmla="*/ 324 w 538"/>
                                <a:gd name="T3" fmla="*/ 5 h 556"/>
                                <a:gd name="T4" fmla="*/ 374 w 538"/>
                                <a:gd name="T5" fmla="*/ 21 h 556"/>
                                <a:gd name="T6" fmla="*/ 419 w 538"/>
                                <a:gd name="T7" fmla="*/ 47 h 556"/>
                                <a:gd name="T8" fmla="*/ 459 w 538"/>
                                <a:gd name="T9" fmla="*/ 80 h 556"/>
                                <a:gd name="T10" fmla="*/ 492 w 538"/>
                                <a:gd name="T11" fmla="*/ 123 h 556"/>
                                <a:gd name="T12" fmla="*/ 517 w 538"/>
                                <a:gd name="T13" fmla="*/ 170 h 556"/>
                                <a:gd name="T14" fmla="*/ 532 w 538"/>
                                <a:gd name="T15" fmla="*/ 223 h 556"/>
                                <a:gd name="T16" fmla="*/ 538 w 538"/>
                                <a:gd name="T17" fmla="*/ 279 h 556"/>
                                <a:gd name="T18" fmla="*/ 532 w 538"/>
                                <a:gd name="T19" fmla="*/ 335 h 556"/>
                                <a:gd name="T20" fmla="*/ 517 w 538"/>
                                <a:gd name="T21" fmla="*/ 386 h 556"/>
                                <a:gd name="T22" fmla="*/ 492 w 538"/>
                                <a:gd name="T23" fmla="*/ 433 h 556"/>
                                <a:gd name="T24" fmla="*/ 459 w 538"/>
                                <a:gd name="T25" fmla="*/ 476 h 556"/>
                                <a:gd name="T26" fmla="*/ 419 w 538"/>
                                <a:gd name="T27" fmla="*/ 509 h 556"/>
                                <a:gd name="T28" fmla="*/ 374 w 538"/>
                                <a:gd name="T29" fmla="*/ 535 h 556"/>
                                <a:gd name="T30" fmla="*/ 324 w 538"/>
                                <a:gd name="T31" fmla="*/ 551 h 556"/>
                                <a:gd name="T32" fmla="*/ 270 w 538"/>
                                <a:gd name="T33" fmla="*/ 556 h 556"/>
                                <a:gd name="T34" fmla="*/ 216 w 538"/>
                                <a:gd name="T35" fmla="*/ 551 h 556"/>
                                <a:gd name="T36" fmla="*/ 166 w 538"/>
                                <a:gd name="T37" fmla="*/ 535 h 556"/>
                                <a:gd name="T38" fmla="*/ 120 w 538"/>
                                <a:gd name="T39" fmla="*/ 509 h 556"/>
                                <a:gd name="T40" fmla="*/ 80 w 538"/>
                                <a:gd name="T41" fmla="*/ 476 h 556"/>
                                <a:gd name="T42" fmla="*/ 47 w 538"/>
                                <a:gd name="T43" fmla="*/ 433 h 556"/>
                                <a:gd name="T44" fmla="*/ 21 w 538"/>
                                <a:gd name="T45" fmla="*/ 386 h 556"/>
                                <a:gd name="T46" fmla="*/ 6 w 538"/>
                                <a:gd name="T47" fmla="*/ 335 h 556"/>
                                <a:gd name="T48" fmla="*/ 0 w 538"/>
                                <a:gd name="T49" fmla="*/ 279 h 556"/>
                                <a:gd name="T50" fmla="*/ 6 w 538"/>
                                <a:gd name="T51" fmla="*/ 223 h 556"/>
                                <a:gd name="T52" fmla="*/ 21 w 538"/>
                                <a:gd name="T53" fmla="*/ 170 h 556"/>
                                <a:gd name="T54" fmla="*/ 47 w 538"/>
                                <a:gd name="T55" fmla="*/ 123 h 556"/>
                                <a:gd name="T56" fmla="*/ 80 w 538"/>
                                <a:gd name="T57" fmla="*/ 80 h 556"/>
                                <a:gd name="T58" fmla="*/ 120 w 538"/>
                                <a:gd name="T59" fmla="*/ 47 h 556"/>
                                <a:gd name="T60" fmla="*/ 166 w 538"/>
                                <a:gd name="T61" fmla="*/ 21 h 556"/>
                                <a:gd name="T62" fmla="*/ 216 w 538"/>
                                <a:gd name="T63" fmla="*/ 5 h 556"/>
                                <a:gd name="T64" fmla="*/ 270 w 538"/>
                                <a:gd name="T65" fmla="*/ 0 h 55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38" h="556">
                                  <a:moveTo>
                                    <a:pt x="270" y="0"/>
                                  </a:moveTo>
                                  <a:lnTo>
                                    <a:pt x="324" y="5"/>
                                  </a:lnTo>
                                  <a:lnTo>
                                    <a:pt x="374" y="21"/>
                                  </a:lnTo>
                                  <a:lnTo>
                                    <a:pt x="419" y="47"/>
                                  </a:lnTo>
                                  <a:lnTo>
                                    <a:pt x="459" y="80"/>
                                  </a:lnTo>
                                  <a:lnTo>
                                    <a:pt x="492" y="123"/>
                                  </a:lnTo>
                                  <a:lnTo>
                                    <a:pt x="517" y="170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38" y="279"/>
                                  </a:lnTo>
                                  <a:lnTo>
                                    <a:pt x="532" y="335"/>
                                  </a:lnTo>
                                  <a:lnTo>
                                    <a:pt x="517" y="386"/>
                                  </a:lnTo>
                                  <a:lnTo>
                                    <a:pt x="492" y="433"/>
                                  </a:lnTo>
                                  <a:lnTo>
                                    <a:pt x="459" y="476"/>
                                  </a:lnTo>
                                  <a:lnTo>
                                    <a:pt x="419" y="509"/>
                                  </a:lnTo>
                                  <a:lnTo>
                                    <a:pt x="374" y="535"/>
                                  </a:lnTo>
                                  <a:lnTo>
                                    <a:pt x="324" y="551"/>
                                  </a:lnTo>
                                  <a:lnTo>
                                    <a:pt x="270" y="556"/>
                                  </a:lnTo>
                                  <a:lnTo>
                                    <a:pt x="216" y="551"/>
                                  </a:lnTo>
                                  <a:lnTo>
                                    <a:pt x="166" y="535"/>
                                  </a:lnTo>
                                  <a:lnTo>
                                    <a:pt x="120" y="509"/>
                                  </a:lnTo>
                                  <a:lnTo>
                                    <a:pt x="80" y="476"/>
                                  </a:lnTo>
                                  <a:lnTo>
                                    <a:pt x="47" y="433"/>
                                  </a:lnTo>
                                  <a:lnTo>
                                    <a:pt x="21" y="386"/>
                                  </a:lnTo>
                                  <a:lnTo>
                                    <a:pt x="6" y="335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6" y="223"/>
                                  </a:lnTo>
                                  <a:lnTo>
                                    <a:pt x="21" y="170"/>
                                  </a:lnTo>
                                  <a:lnTo>
                                    <a:pt x="47" y="123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120" y="47"/>
                                  </a:lnTo>
                                  <a:lnTo>
                                    <a:pt x="166" y="21"/>
                                  </a:lnTo>
                                  <a:lnTo>
                                    <a:pt x="216" y="5"/>
                                  </a:lnTo>
                                  <a:lnTo>
                                    <a:pt x="2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41" y="1078"/>
                              <a:ext cx="424" cy="440"/>
                            </a:xfrm>
                            <a:custGeom>
                              <a:avLst/>
                              <a:gdLst>
                                <a:gd name="T0" fmla="*/ 212 w 424"/>
                                <a:gd name="T1" fmla="*/ 0 h 440"/>
                                <a:gd name="T2" fmla="*/ 255 w 424"/>
                                <a:gd name="T3" fmla="*/ 5 h 440"/>
                                <a:gd name="T4" fmla="*/ 295 w 424"/>
                                <a:gd name="T5" fmla="*/ 17 h 440"/>
                                <a:gd name="T6" fmla="*/ 330 w 424"/>
                                <a:gd name="T7" fmla="*/ 38 h 440"/>
                                <a:gd name="T8" fmla="*/ 363 w 424"/>
                                <a:gd name="T9" fmla="*/ 65 h 440"/>
                                <a:gd name="T10" fmla="*/ 387 w 424"/>
                                <a:gd name="T11" fmla="*/ 98 h 440"/>
                                <a:gd name="T12" fmla="*/ 408 w 424"/>
                                <a:gd name="T13" fmla="*/ 135 h 440"/>
                                <a:gd name="T14" fmla="*/ 420 w 424"/>
                                <a:gd name="T15" fmla="*/ 177 h 440"/>
                                <a:gd name="T16" fmla="*/ 424 w 424"/>
                                <a:gd name="T17" fmla="*/ 221 h 440"/>
                                <a:gd name="T18" fmla="*/ 420 w 424"/>
                                <a:gd name="T19" fmla="*/ 265 h 440"/>
                                <a:gd name="T20" fmla="*/ 408 w 424"/>
                                <a:gd name="T21" fmla="*/ 307 h 440"/>
                                <a:gd name="T22" fmla="*/ 387 w 424"/>
                                <a:gd name="T23" fmla="*/ 344 h 440"/>
                                <a:gd name="T24" fmla="*/ 363 w 424"/>
                                <a:gd name="T25" fmla="*/ 375 h 440"/>
                                <a:gd name="T26" fmla="*/ 330 w 424"/>
                                <a:gd name="T27" fmla="*/ 404 h 440"/>
                                <a:gd name="T28" fmla="*/ 295 w 424"/>
                                <a:gd name="T29" fmla="*/ 423 h 440"/>
                                <a:gd name="T30" fmla="*/ 255 w 424"/>
                                <a:gd name="T31" fmla="*/ 435 h 440"/>
                                <a:gd name="T32" fmla="*/ 212 w 424"/>
                                <a:gd name="T33" fmla="*/ 440 h 440"/>
                                <a:gd name="T34" fmla="*/ 170 w 424"/>
                                <a:gd name="T35" fmla="*/ 435 h 440"/>
                                <a:gd name="T36" fmla="*/ 130 w 424"/>
                                <a:gd name="T37" fmla="*/ 423 h 440"/>
                                <a:gd name="T38" fmla="*/ 93 w 424"/>
                                <a:gd name="T39" fmla="*/ 404 h 440"/>
                                <a:gd name="T40" fmla="*/ 62 w 424"/>
                                <a:gd name="T41" fmla="*/ 375 h 440"/>
                                <a:gd name="T42" fmla="*/ 36 w 424"/>
                                <a:gd name="T43" fmla="*/ 344 h 440"/>
                                <a:gd name="T44" fmla="*/ 17 w 424"/>
                                <a:gd name="T45" fmla="*/ 307 h 440"/>
                                <a:gd name="T46" fmla="*/ 3 w 424"/>
                                <a:gd name="T47" fmla="*/ 265 h 440"/>
                                <a:gd name="T48" fmla="*/ 0 w 424"/>
                                <a:gd name="T49" fmla="*/ 221 h 440"/>
                                <a:gd name="T50" fmla="*/ 3 w 424"/>
                                <a:gd name="T51" fmla="*/ 177 h 440"/>
                                <a:gd name="T52" fmla="*/ 17 w 424"/>
                                <a:gd name="T53" fmla="*/ 135 h 440"/>
                                <a:gd name="T54" fmla="*/ 36 w 424"/>
                                <a:gd name="T55" fmla="*/ 98 h 440"/>
                                <a:gd name="T56" fmla="*/ 62 w 424"/>
                                <a:gd name="T57" fmla="*/ 65 h 440"/>
                                <a:gd name="T58" fmla="*/ 93 w 424"/>
                                <a:gd name="T59" fmla="*/ 38 h 440"/>
                                <a:gd name="T60" fmla="*/ 130 w 424"/>
                                <a:gd name="T61" fmla="*/ 17 h 440"/>
                                <a:gd name="T62" fmla="*/ 170 w 424"/>
                                <a:gd name="T63" fmla="*/ 5 h 440"/>
                                <a:gd name="T64" fmla="*/ 212 w 424"/>
                                <a:gd name="T65" fmla="*/ 0 h 440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24" h="440">
                                  <a:moveTo>
                                    <a:pt x="212" y="0"/>
                                  </a:moveTo>
                                  <a:lnTo>
                                    <a:pt x="255" y="5"/>
                                  </a:lnTo>
                                  <a:lnTo>
                                    <a:pt x="295" y="17"/>
                                  </a:lnTo>
                                  <a:lnTo>
                                    <a:pt x="330" y="38"/>
                                  </a:lnTo>
                                  <a:lnTo>
                                    <a:pt x="363" y="65"/>
                                  </a:lnTo>
                                  <a:lnTo>
                                    <a:pt x="387" y="98"/>
                                  </a:lnTo>
                                  <a:lnTo>
                                    <a:pt x="408" y="135"/>
                                  </a:lnTo>
                                  <a:lnTo>
                                    <a:pt x="420" y="177"/>
                                  </a:lnTo>
                                  <a:lnTo>
                                    <a:pt x="424" y="221"/>
                                  </a:lnTo>
                                  <a:lnTo>
                                    <a:pt x="420" y="265"/>
                                  </a:lnTo>
                                  <a:lnTo>
                                    <a:pt x="408" y="307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63" y="375"/>
                                  </a:lnTo>
                                  <a:lnTo>
                                    <a:pt x="330" y="404"/>
                                  </a:lnTo>
                                  <a:lnTo>
                                    <a:pt x="295" y="423"/>
                                  </a:lnTo>
                                  <a:lnTo>
                                    <a:pt x="255" y="435"/>
                                  </a:lnTo>
                                  <a:lnTo>
                                    <a:pt x="212" y="440"/>
                                  </a:lnTo>
                                  <a:lnTo>
                                    <a:pt x="170" y="435"/>
                                  </a:lnTo>
                                  <a:lnTo>
                                    <a:pt x="130" y="423"/>
                                  </a:lnTo>
                                  <a:lnTo>
                                    <a:pt x="93" y="404"/>
                                  </a:lnTo>
                                  <a:lnTo>
                                    <a:pt x="62" y="375"/>
                                  </a:lnTo>
                                  <a:lnTo>
                                    <a:pt x="36" y="344"/>
                                  </a:lnTo>
                                  <a:lnTo>
                                    <a:pt x="17" y="307"/>
                                  </a:lnTo>
                                  <a:lnTo>
                                    <a:pt x="3" y="265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3" y="177"/>
                                  </a:lnTo>
                                  <a:lnTo>
                                    <a:pt x="17" y="135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62" y="65"/>
                                  </a:lnTo>
                                  <a:lnTo>
                                    <a:pt x="93" y="38"/>
                                  </a:lnTo>
                                  <a:lnTo>
                                    <a:pt x="130" y="17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070" y="1231"/>
                              <a:ext cx="407" cy="423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0 h 423"/>
                                <a:gd name="T2" fmla="*/ 0 w 407"/>
                                <a:gd name="T3" fmla="*/ 423 h 423"/>
                                <a:gd name="T4" fmla="*/ 407 w 407"/>
                                <a:gd name="T5" fmla="*/ 423 h 423"/>
                                <a:gd name="T6" fmla="*/ 0 w 407"/>
                                <a:gd name="T7" fmla="*/ 0 h 42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7" h="423">
                                  <a:moveTo>
                                    <a:pt x="0" y="0"/>
                                  </a:moveTo>
                                  <a:lnTo>
                                    <a:pt x="0" y="423"/>
                                  </a:lnTo>
                                  <a:lnTo>
                                    <a:pt x="407" y="4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089" y="1295"/>
                              <a:ext cx="344" cy="359"/>
                            </a:xfrm>
                            <a:custGeom>
                              <a:avLst/>
                              <a:gdLst>
                                <a:gd name="T0" fmla="*/ 0 w 344"/>
                                <a:gd name="T1" fmla="*/ 0 h 359"/>
                                <a:gd name="T2" fmla="*/ 0 w 344"/>
                                <a:gd name="T3" fmla="*/ 359 h 359"/>
                                <a:gd name="T4" fmla="*/ 344 w 344"/>
                                <a:gd name="T5" fmla="*/ 359 h 359"/>
                                <a:gd name="T6" fmla="*/ 0 w 344"/>
                                <a:gd name="T7" fmla="*/ 0 h 359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4" h="359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344" y="3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089" y="1295"/>
                              <a:ext cx="344" cy="359"/>
                            </a:xfrm>
                            <a:custGeom>
                              <a:avLst/>
                              <a:gdLst>
                                <a:gd name="T0" fmla="*/ 0 w 344"/>
                                <a:gd name="T1" fmla="*/ 0 h 359"/>
                                <a:gd name="T2" fmla="*/ 0 w 344"/>
                                <a:gd name="T3" fmla="*/ 359 h 359"/>
                                <a:gd name="T4" fmla="*/ 344 w 344"/>
                                <a:gd name="T5" fmla="*/ 359 h 359"/>
                                <a:gd name="T6" fmla="*/ 0 w 344"/>
                                <a:gd name="T7" fmla="*/ 0 h 359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4" h="359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344" y="35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" y="1665"/>
                              <a:ext cx="1500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2303" w:rsidRDefault="002F2303" w:rsidP="002F2303">
                                <w:pPr>
                                  <w:jc w:val="center"/>
                                  <w:rPr>
                                    <w:rFonts w:ascii="Arial Black" w:hAnsi="Arial Black" w:cs="Arial Black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 Black" w:hAnsi="Arial Black" w:cs="Arial Black"/>
                                    <w:sz w:val="9"/>
                                    <w:szCs w:val="9"/>
                                  </w:rPr>
                                  <w:t>ZETOM-CERTZETOM-CERT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" y="410"/>
                              <a:ext cx="1500" cy="2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2303" w:rsidRDefault="002F2303" w:rsidP="002F2303">
                                <w:pPr>
                                  <w:jc w:val="center"/>
                                  <w:rPr>
                                    <w:rFonts w:ascii="Arial Black" w:hAnsi="Arial Black" w:cs="Arial Black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Arial Black"/>
                                    <w:sz w:val="12"/>
                                    <w:szCs w:val="12"/>
                                  </w:rPr>
                                  <w:t>ISO 9001ISO 9001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26" style="position:absolute;margin-left:-28.65pt;margin-top:-35.3pt;width:55.8pt;height:55.2pt;z-index:-251656192" coordorigin="105,240" coordsize="1834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">
                <o:lock v:ext="edit" aspectratio="t"/>
                <v:rect id="AutoShape 3" o:spid="_x0000_s1027" style="position:absolute;left:105;top:240;width:1834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/>
                </v:rect>
                <v:group id="Group 4" o:spid="_x0000_s1028" style="position:absolute;left:426;top:561;width:1513;height:1471" coordorigin="200,410" coordsize="1512,1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29" style="position:absolute;left:500;top:720;width:899;height:934;visibility:visible;mso-wrap-style:square;v-text-anchor:top" coordsize="89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+x8EA&#10;AADaAAAADwAAAGRycy9kb3ducmV2LnhtbESPQWsCMRSE74X+h/AK3mrWgqJbo4igeBJqpefXzWt2&#10;NXlZNq/u+u+bQqHHYWa+YZbrIXh1oy41kQ1MxgUo4irahp2B8/vueQ4qCbJFH5kM3CnBevX4sMTS&#10;xp7f6HYSpzKEU4kGapG21DpVNQVM49gSZ+8rdgEly85p22Gf4cHrl6KY6YAN54UaW9rWVF1P38GA&#10;LI5JZp9ufxzmXn941x8WF2fM6GnYvIISGuQ//Nc+WANT+L2Sb4B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G/sfBAAAA2gAAAA8AAAAAAAAAAAAAAAAAmAIAAGRycy9kb3du&#10;cmV2LnhtbFBLBQYAAAAABAAEAPUAAACGAwAAAAA=&#10;" path="m448,r46,1l539,8r43,13l624,36r38,20l700,80r35,27l766,137r30,33l822,207r23,38l864,286r14,42l890,374r7,45l899,467r-2,47l890,561r-12,44l864,649r-19,41l822,728r-26,35l766,797r-31,30l700,855r-38,22l624,897r-42,16l539,925r-45,7l448,934r-45,-2l358,925,314,913,275,897,235,877,198,855,163,827,132,797,102,763,76,728,54,690,35,649,21,605,9,561,2,514,,467,2,419,9,374,21,328,35,286,54,245,76,207r26,-37l132,137r31,-30l198,80,235,56,275,36,314,21,358,8,403,1,448,xe" fillcolor="black" stroked="f">
                    <v:path arrowok="t" o:connecttype="custom" o:connectlocs="494,1;582,21;662,56;735,107;796,170;845,245;878,328;897,419;897,514;878,605;845,690;796,763;735,827;662,877;582,913;494,932;403,932;314,913;235,877;163,827;102,763;54,690;21,605;2,514;2,419;21,328;54,245;102,170;163,107;235,56;314,21;403,1" o:connectangles="0,0,0,0,0,0,0,0,0,0,0,0,0,0,0,0,0,0,0,0,0,0,0,0,0,0,0,0,0,0,0,0"/>
                  </v:shape>
                  <v:shape id="Freeform 6" o:spid="_x0000_s1030" style="position:absolute;left:600;top:836;width:758;height:788;visibility:visible;mso-wrap-style:square;v-text-anchor:top" coordsize="758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GA8MIA&#10;AADaAAAADwAAAGRycy9kb3ducmV2LnhtbESP3YrCMBSE7xf2HcJZ8GbR1BVEqlGWFWFRRPzFy0Nz&#10;bIvNSWii1rc3guDlMDPfMKNJYypxpdqXlhV0OwkI4szqknMFu+2sPQDhA7LGyjIpuJOHyfjzY4Sp&#10;tjde03UTchEh7FNUUITgUil9VpBB37GOOHonWxsMUda51DXeItxU8idJ+tJgyXGhQEd/BWXnzcUo&#10;WFl/mO7u+aC3/7buuHBh3m2WSrW+mt8hiEBNeIdf7X+toA/PK/EG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sYDwwgAAANoAAAAPAAAAAAAAAAAAAAAAAJgCAABkcnMvZG93&#10;bnJldi54bWxQSwUGAAAAAAQABAD1AAAAhwMAAAAA&#10;" path="m379,r39,1l456,8r36,9l527,31r33,16l591,66r30,23l647,116r24,28l694,174r19,33l729,242r12,35l751,316r6,38l758,395r-1,40l751,474r-10,37l729,547r-16,34l694,614r-23,30l647,672r-26,26l591,721r-31,20l527,756r-35,14l456,779r-38,7l379,788r-38,-2l303,779r-37,-9l232,756,199,741,167,721,138,698,112,672,87,644,65,614,46,581,30,547,18,511,7,474,2,435,,395,2,354,7,316,18,277,30,242,46,207,65,174,87,144r25,-28l138,89,167,66,199,47,232,31,266,17,303,8,341,1,379,xe" stroked="f">
                    <v:path arrowok="t" o:connecttype="custom" o:connectlocs="418,1;492,17;560,47;621,89;671,144;713,207;741,277;757,354;757,435;741,511;713,581;671,644;621,698;560,741;492,770;418,786;341,786;266,770;199,741;138,698;87,644;46,581;18,511;2,435;2,354;18,277;46,207;87,144;138,89;199,47;266,17;341,1" o:connectangles="0,0,0,0,0,0,0,0,0,0,0,0,0,0,0,0,0,0,0,0,0,0,0,0,0,0,0,0,0,0,0,0"/>
                  </v:shape>
                  <v:shape id="Freeform 7" o:spid="_x0000_s1031" style="position:absolute;left:637;top:862;width:709;height:737;visibility:visible;mso-wrap-style:square;v-text-anchor:top" coordsize="709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aDsUA&#10;AADaAAAADwAAAGRycy9kb3ducmV2LnhtbESPT2vCQBTE7wW/w/IEb7pJD1pT12AEoYdSq9ZDb6/Z&#10;lz8k+zZkV02/fVcQehxm5jfMKh1MK67Uu9qygngWgSDOra65VPB12k1fQDiPrLG1TAp+yUG6Hj2t&#10;MNH2xge6Hn0pAoRdggoq77tESpdXZNDNbEccvML2Bn2QfSl1j7cAN618jqK5NFhzWKiwo21FeXO8&#10;GAXFuVl2P++L+GPn59/7czHozyxTajIeNq8gPA3+P/xov2kFC7hfCT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VoOxQAAANoAAAAPAAAAAAAAAAAAAAAAAJgCAABkcnMv&#10;ZG93bnJldi54bWxQSwUGAAAAAAQABAD1AAAAigMAAAAA&#10;" path="m355,r36,2l426,7r33,10l492,30r31,15l553,63r26,21l605,109r23,26l649,163r17,30l682,226r12,34l702,295r6,37l709,369r-1,36l702,442r-8,35l682,512r-16,32l649,574r-21,30l605,628r-26,25l553,674r-30,19l492,707r-33,14l426,730r-35,5l355,737r-37,-2l284,730r-33,-9l217,707,186,693,157,674,131,653,104,628,82,604,61,574,44,544,28,512,16,477,7,442,2,405,,369,2,332,7,295r9,-35l28,226,44,193,61,163,82,135r22,-26l131,84,157,63,186,45,217,30,251,17,284,7,318,2,355,xe" fillcolor="red" stroked="f">
                    <v:path arrowok="t" o:connecttype="custom" o:connectlocs="391,2;459,17;523,45;579,84;628,135;666,193;694,260;708,332;708,405;694,477;666,544;628,604;579,653;523,693;459,721;391,735;318,735;251,721;186,693;131,653;82,604;44,544;16,477;2,405;2,332;16,260;44,193;82,135;131,84;186,45;251,17;318,2" o:connectangles="0,0,0,0,0,0,0,0,0,0,0,0,0,0,0,0,0,0,0,0,0,0,0,0,0,0,0,0,0,0,0,0"/>
                  </v:shape>
                  <v:shape id="Freeform 8" o:spid="_x0000_s1032" style="position:absolute;left:728;top:962;width:585;height:609;visibility:visible;mso-wrap-style:square;v-text-anchor:top" coordsize="585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3/MEA&#10;AADaAAAADwAAAGRycy9kb3ducmV2LnhtbERPy4rCMBTdC/5DuMJsRNNR8FFNyyAMM3QjOrNweW2u&#10;bbG5KU3U9u/NQnB5OO9t2pla3Kl1lWUFn9MIBHFudcWFgv+/78kKhPPIGmvLpKAnB2kyHGwx1vbB&#10;B7offSFCCLsYFZTeN7GULi/JoJvahjhwF9sa9AG2hdQtPkK4qeUsihbSYMWhocSGdiXl1+PNKOia&#10;Psp22frnfNifZnq+HGc93pT6GHVfGxCeOv8Wv9y/WkHYGq6EGyC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4t/zBAAAA2gAAAA8AAAAAAAAAAAAAAAAAmAIAAGRycy9kb3du&#10;cmV2LnhtbFBLBQYAAAAABAAEAPUAAACGAwAAAAA=&#10;" path="m292,r29,2l351,7r28,7l406,24r25,13l455,53r23,17l498,89r20,21l535,135r16,25l563,186r8,28l580,242r4,30l585,304r-1,31l580,365r-9,30l563,423r-12,26l535,474r-17,25l498,520r-20,19l455,556r-24,16l406,585r-27,10l351,602r-30,5l292,609r-30,-2l233,602r-28,-7l179,585,153,572,128,556,106,539,85,520,66,499,50,474,34,449,22,423,13,395,5,365,1,335,,304,1,272,5,242r8,-28l22,186,34,160,50,135,66,110,85,89,106,70,128,53,153,37,179,24,205,14,233,7,262,2,292,xe" stroked="f">
                    <v:path arrowok="t" o:connecttype="custom" o:connectlocs="321,2;379,14;431,37;478,70;518,110;551,160;571,214;584,272;584,335;571,395;551,449;518,499;478,539;431,572;379,595;321,607;262,607;205,595;153,572;106,539;66,499;34,449;13,395;1,335;1,272;13,214;34,160;66,110;106,70;153,37;205,14;262,2" o:connectangles="0,0,0,0,0,0,0,0,0,0,0,0,0,0,0,0,0,0,0,0,0,0,0,0,0,0,0,0,0,0,0,0"/>
                  </v:shape>
                  <v:shape id="Freeform 9" o:spid="_x0000_s1033" style="position:absolute;left:755;top:992;width:538;height:556;visibility:visible;mso-wrap-style:square;v-text-anchor:top" coordsize="538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8ZcUA&#10;AADaAAAADwAAAGRycy9kb3ducmV2LnhtbESPQWvCQBSE70L/w/IKvYhu9CCauglFDHhoFW2lHp/Z&#10;1ySYfRuyWxP/vSsUehxm5htmmfamFldqXWVZwWQcgSDOra64UPD1mY3mIJxH1lhbJgU3cpAmT4Ml&#10;xtp2vKfrwRciQNjFqKD0vomldHlJBt3YNsTB+7GtQR9kW0jdYhfgppbTKJpJgxWHhRIbWpWUXw6/&#10;RsH2vOqy3ft6uP8eznfZ4rgp8o+TUi/P/dsrCE+9/w//tTdawQIeV8IN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fxlxQAAANoAAAAPAAAAAAAAAAAAAAAAAJgCAABkcnMv&#10;ZG93bnJldi54bWxQSwUGAAAAAAQABAD1AAAAigMAAAAA&#10;" path="m270,r54,5l374,21r45,26l459,80r33,43l517,170r15,53l538,279r-6,56l517,386r-25,47l459,476r-40,33l374,535r-50,16l270,556r-54,-5l166,535,120,509,80,476,47,433,21,386,6,335,,279,6,223,21,170,47,123,80,80,120,47,166,21,216,5,270,xe" fillcolor="lime" stroked="f">
                    <v:path arrowok="t" o:connecttype="custom" o:connectlocs="270,0;324,5;374,21;419,47;459,80;492,123;517,170;532,223;538,279;532,335;517,386;492,433;459,476;419,509;374,535;324,551;270,556;216,551;166,535;120,509;80,476;47,433;21,386;6,335;0,279;6,223;21,170;47,123;80,80;120,47;166,21;216,5;270,0" o:connectangles="0,0,0,0,0,0,0,0,0,0,0,0,0,0,0,0,0,0,0,0,0,0,0,0,0,0,0,0,0,0,0,0,0"/>
                  </v:shape>
                  <v:shape id="Freeform 10" o:spid="_x0000_s1034" style="position:absolute;left:841;top:1078;width:424;height:440;visibility:visible;mso-wrap-style:square;v-text-anchor:top" coordsize="42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BtsMA&#10;AADbAAAADwAAAGRycy9kb3ducmV2LnhtbESPQWvCQBCF70L/wzKF3nSjgoTUVaRFKEUUU8HrmB2T&#10;YHY2ZLca/71zELzN8N6898182btGXakLtWcD41ECirjwtubSwOFvPUxBhYhssfFMBu4UYLl4G8wx&#10;s/7Ge7rmsVQSwiFDA1WMbaZ1KCpyGEa+JRbt7DuHUdau1LbDm4S7Rk+SZKYd1iwNFbb0VVFxyf+d&#10;gTSfHnb59xiPRxt2m+kpbH/r1JiP9371CSpSH1/m5/WPFXyhl19kAL1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DBtsMAAADbAAAADwAAAAAAAAAAAAAAAACYAgAAZHJzL2Rv&#10;d25yZXYueG1sUEsFBgAAAAAEAAQA9QAAAIgDAAAAAA==&#10;" path="m212,r43,5l295,17r35,21l363,65r24,33l408,135r12,42l424,221r-4,44l408,307r-21,37l363,375r-33,29l295,423r-40,12l212,440r-42,-5l130,423,93,404,62,375,36,344,17,307,3,265,,221,3,177,17,135,36,98,62,65,93,38,130,17,170,5,212,xe" stroked="f">
                    <v:path arrowok="t" o:connecttype="custom" o:connectlocs="212,0;255,5;295,17;330,38;363,65;387,98;408,135;420,177;424,221;420,265;408,307;387,344;363,375;330,404;295,423;255,435;212,440;170,435;130,423;93,404;62,375;36,344;17,307;3,265;0,221;3,177;17,135;36,98;62,65;93,38;130,17;170,5;212,0" o:connectangles="0,0,0,0,0,0,0,0,0,0,0,0,0,0,0,0,0,0,0,0,0,0,0,0,0,0,0,0,0,0,0,0,0"/>
                  </v:shape>
                  <v:shape id="Freeform 11" o:spid="_x0000_s1035" style="position:absolute;left:1070;top:1231;width:407;height:423;visibility:visible;mso-wrap-style:square;v-text-anchor:top" coordsize="407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VBc74A&#10;AADbAAAADwAAAGRycy9kb3ducmV2LnhtbESPzQrCMBCE74LvEFbwpmk9VKlGEUHR3vy7L83aFptN&#10;aaLWtzeC4G2Xmfl2drHqTC2e1LrKsoJ4HIEgzq2uuFBwOW9HMxDOI2usLZOCNzlYLfu9BabavvhI&#10;z5MvRICwS1FB6X2TSunykgy6sW2Ig3azrUEf1raQusVXgJtaTqIokQYrDhdKbGhTUn4/PUygXJND&#10;fDnafHaYnqvkvcsyyhKlhoNuPQfhqfN/8y+916F+DN9fwgB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9VQXO+AAAA2wAAAA8AAAAAAAAAAAAAAAAAmAIAAGRycy9kb3ducmV2&#10;LnhtbFBLBQYAAAAABAAEAPUAAACDAwAAAAA=&#10;" path="m,l,423r407,l,xe" stroked="f">
                    <v:path arrowok="t" o:connecttype="custom" o:connectlocs="0,0;0,423;407,423;0,0" o:connectangles="0,0,0,0"/>
                  </v:shape>
                  <v:shape id="Freeform 12" o:spid="_x0000_s1036" style="position:absolute;left:1089;top:1295;width:344;height:359;visibility:visible;mso-wrap-style:square;v-text-anchor:top" coordsize="34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/gCcIA&#10;AADbAAAADwAAAGRycy9kb3ducmV2LnhtbERPTWvCQBC9C/6HZYTedFNboqRZRYQWLxZNe+ltkp0m&#10;abOzYXfV9N93BcHbPN7n5OvBdOJMzreWFTzOEhDEldUt1wo+P16nSxA+IGvsLJOCP/KwXo1HOWba&#10;XvhI5yLUIoawz1BBE0KfSemrhgz6me2JI/dtncEQoauldniJ4aaT8yRJpcGWY0ODPW0bqn6Lk1Fw&#10;eNq/PbsyXYbSLaT7etf6J90r9TAZNi8gAg3hLr65dzrOn8P1l3i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+AJwgAAANsAAAAPAAAAAAAAAAAAAAAAAJgCAABkcnMvZG93&#10;bnJldi54bWxQSwUGAAAAAAQABAD1AAAAhwMAAAAA&#10;" path="m,l,359r344,l,xe" fillcolor="black" stroked="f">
                    <v:path arrowok="t" o:connecttype="custom" o:connectlocs="0,0;0,359;344,359;0,0" o:connectangles="0,0,0,0"/>
                  </v:shape>
                  <v:shape id="Freeform 13" o:spid="_x0000_s1037" style="position:absolute;left:1089;top:1295;width:344;height:359;visibility:visible;mso-wrap-style:square;v-text-anchor:top" coordsize="34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kzsEA&#10;AADbAAAADwAAAGRycy9kb3ducmV2LnhtbERPTYvCMBC9C/6HMMLeNNVFV7tGkV0ELx60LuhtbGbb&#10;YjMpTbT13xtB8DaP9znzZWtKcaPaFZYVDAcRCOLU6oIzBYdk3Z+CcB5ZY2mZFNzJwXLR7cwx1rbh&#10;Hd32PhMhhF2MCnLvq1hKl+Zk0A1sRRy4f1sb9AHWmdQ1NiHclHIURRNpsODQkGNFPzmll/3VKDDN&#10;YfubrL7MmC+n4eh+nP2deabUR69dfYPw1Pq3+OXe6DD/E56/h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cZM7BAAAA2wAAAA8AAAAAAAAAAAAAAAAAmAIAAGRycy9kb3du&#10;cmV2LnhtbFBLBQYAAAAABAAEAPUAAACGAwAAAAA=&#10;" path="m,l,359r344,l,e" filled="f" strokeweight="0">
                    <v:path arrowok="t" o:connecttype="custom" o:connectlocs="0,0;0,359;344,359;0,0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38" type="#_x0000_t202" style="position:absolute;left:212;top:1665;width:1500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      <v:textbox inset="0,0,0,0">
                      <w:txbxContent>
                        <w:p w:rsidR="002F2303" w:rsidRDefault="002F2303" w:rsidP="002F2303">
                          <w:pPr>
                            <w:jc w:val="center"/>
                            <w:rPr>
                              <w:rFonts w:ascii="Arial Black" w:hAnsi="Arial Black" w:cs="Arial Black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sz w:val="9"/>
                              <w:szCs w:val="9"/>
                            </w:rPr>
                            <w:t>ZETOM-CERTZETOM-CERT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200;top:410;width:1500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  <v:textbox inset="0,0,0,0">
                      <w:txbxContent>
                        <w:p w:rsidR="002F2303" w:rsidRDefault="002F2303" w:rsidP="002F2303">
                          <w:pPr>
                            <w:jc w:val="center"/>
                            <w:rPr>
                              <w:rFonts w:ascii="Arial Black" w:hAnsi="Arial Black" w:cs="Arial Black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sz w:val="12"/>
                              <w:szCs w:val="12"/>
                            </w:rPr>
                            <w:t>ISO 9001ISO 9001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1301750</wp:posOffset>
            </wp:positionH>
            <wp:positionV relativeFrom="paragraph">
              <wp:posOffset>-367665</wp:posOffset>
            </wp:positionV>
            <wp:extent cx="2270760" cy="508635"/>
            <wp:effectExtent l="0" t="0" r="0" b="5715"/>
            <wp:wrapNone/>
            <wp:docPr id="1" name="Obraz 1" descr="PF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PF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303" w:rsidRDefault="002F2303" w:rsidP="002F2303">
      <w:pPr>
        <w:rPr>
          <w:rFonts w:ascii="Arial" w:hAnsi="Arial" w:cs="Arial"/>
          <w:color w:val="000000"/>
          <w:sz w:val="20"/>
          <w:szCs w:val="20"/>
        </w:rPr>
      </w:pPr>
    </w:p>
    <w:p w:rsidR="002F2303" w:rsidRDefault="002F2303" w:rsidP="002F230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sz w:val="20"/>
          <w:szCs w:val="20"/>
        </w:rPr>
        <w:t xml:space="preserve"> „</w:t>
      </w:r>
      <w:r>
        <w:rPr>
          <w:rFonts w:ascii="Arial" w:eastAsia="Calibri" w:hAnsi="Arial" w:cs="Arial"/>
          <w:b/>
          <w:bCs/>
          <w:sz w:val="20"/>
          <w:szCs w:val="20"/>
        </w:rPr>
        <w:t>Kadry i prawo pracy - prawo pracy cz. 2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tbl>
      <w:tblPr>
        <w:tblW w:w="9075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515"/>
      </w:tblGrid>
      <w:tr w:rsidR="002F2303" w:rsidTr="002F2303">
        <w:trPr>
          <w:cantSplit/>
          <w:trHeight w:val="17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bookmarkEnd w:id="0"/>
          <w:p w:rsidR="002F2303" w:rsidRDefault="002F230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2F2303" w:rsidRDefault="002F230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 zajęć</w:t>
            </w:r>
          </w:p>
        </w:tc>
      </w:tr>
      <w:tr w:rsidR="002F2303" w:rsidTr="002F2303">
        <w:trPr>
          <w:cantSplit/>
          <w:trHeight w:val="40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2F2303" w:rsidRDefault="002F230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09.00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F2303" w:rsidRDefault="002F2303">
            <w:pPr>
              <w:ind w:left="4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303" w:rsidRDefault="002F2303">
            <w:pPr>
              <w:ind w:left="4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Powitanie uczestników i wprowadzenie</w:t>
            </w:r>
          </w:p>
        </w:tc>
      </w:tr>
      <w:tr w:rsidR="002F2303" w:rsidTr="002F2303">
        <w:trPr>
          <w:cantSplit/>
          <w:trHeight w:val="107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09.00 – 10.30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03" w:rsidRDefault="002F2303">
            <w:pPr>
              <w:pStyle w:val="Nagwek5"/>
              <w:widowControl w:val="0"/>
              <w:tabs>
                <w:tab w:val="num" w:pos="0"/>
              </w:tabs>
              <w:suppressAutoHyphens/>
              <w:spacing w:before="240" w:after="283"/>
              <w:ind w:left="427"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V. Urlopy pracownicze</w:t>
            </w:r>
          </w:p>
          <w:p w:rsidR="002F2303" w:rsidRDefault="002F2303" w:rsidP="00051BFC">
            <w:pPr>
              <w:pStyle w:val="Tekstpodstawowy"/>
              <w:widowControl w:val="0"/>
              <w:numPr>
                <w:ilvl w:val="0"/>
                <w:numId w:val="1"/>
              </w:numPr>
              <w:suppressAutoHyphens/>
              <w:ind w:left="7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Urlop wypoczynkowy. </w:t>
            </w:r>
          </w:p>
          <w:p w:rsidR="002F2303" w:rsidRDefault="002F2303" w:rsidP="00051BFC">
            <w:pPr>
              <w:pStyle w:val="Tekstpodstawowy"/>
              <w:widowControl w:val="0"/>
              <w:numPr>
                <w:ilvl w:val="0"/>
                <w:numId w:val="1"/>
              </w:numPr>
              <w:suppressAutoHyphens/>
              <w:ind w:left="7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rodzaje urlopów.</w:t>
            </w:r>
          </w:p>
          <w:p w:rsidR="002F2303" w:rsidRDefault="002F2303">
            <w:pPr>
              <w:pStyle w:val="Tekstpodstawowy"/>
              <w:widowControl w:val="0"/>
              <w:suppressAutoHyphens/>
              <w:ind w:left="427"/>
              <w:rPr>
                <w:sz w:val="20"/>
                <w:szCs w:val="20"/>
              </w:rPr>
            </w:pPr>
          </w:p>
        </w:tc>
      </w:tr>
      <w:tr w:rsidR="002F2303" w:rsidTr="002F2303">
        <w:trPr>
          <w:cantSplit/>
          <w:trHeight w:val="46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10.30 – 10.45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F2303" w:rsidRDefault="002F2303">
            <w:pPr>
              <w:ind w:left="4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303" w:rsidRDefault="002F2303">
            <w:pPr>
              <w:ind w:left="4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Przerwa na kawę</w:t>
            </w:r>
          </w:p>
        </w:tc>
      </w:tr>
      <w:tr w:rsidR="002F2303" w:rsidTr="002F2303">
        <w:trPr>
          <w:cantSplit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10.45 – 12.15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03" w:rsidRDefault="002F2303">
            <w:pPr>
              <w:pStyle w:val="Nagwek5"/>
              <w:widowControl w:val="0"/>
              <w:tabs>
                <w:tab w:val="num" w:pos="0"/>
              </w:tabs>
              <w:suppressAutoHyphens/>
              <w:spacing w:before="240" w:after="283"/>
              <w:ind w:left="427"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VI. Obowiązki pracodawcy.</w:t>
            </w:r>
          </w:p>
          <w:p w:rsidR="002F2303" w:rsidRDefault="002F2303" w:rsidP="00051BFC">
            <w:pPr>
              <w:pStyle w:val="Tekstpodstawowy"/>
              <w:widowControl w:val="0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Obowiązki pracodawcy.</w:t>
            </w:r>
          </w:p>
          <w:p w:rsidR="002F2303" w:rsidRDefault="002F2303" w:rsidP="00051BFC">
            <w:pPr>
              <w:pStyle w:val="Tekstpodstawowy"/>
              <w:widowControl w:val="0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Świadectwo pracy </w:t>
            </w:r>
          </w:p>
          <w:p w:rsidR="002F2303" w:rsidRDefault="002F2303" w:rsidP="00051BFC">
            <w:pPr>
              <w:pStyle w:val="Tekstpodstawowy"/>
              <w:widowControl w:val="0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za wykroczenia przeciwko prawom pracownika.</w:t>
            </w:r>
          </w:p>
          <w:p w:rsidR="002F2303" w:rsidRDefault="002F2303" w:rsidP="00051BFC">
            <w:pPr>
              <w:pStyle w:val="Tekstpodstawowy"/>
              <w:widowControl w:val="0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Obowiązki wynikające z przepisów bezpieczeństwa i higieny pracy.</w:t>
            </w:r>
          </w:p>
          <w:p w:rsidR="002F2303" w:rsidRDefault="002F2303">
            <w:pPr>
              <w:pStyle w:val="Tekstpodstawowy"/>
              <w:widowControl w:val="0"/>
              <w:suppressAutoHyphens/>
              <w:ind w:left="707"/>
              <w:rPr>
                <w:sz w:val="20"/>
                <w:szCs w:val="20"/>
              </w:rPr>
            </w:pPr>
          </w:p>
        </w:tc>
      </w:tr>
      <w:tr w:rsidR="002F2303" w:rsidTr="002F2303">
        <w:trPr>
          <w:cantSplit/>
          <w:trHeight w:val="45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12.15 – 12.30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F2303" w:rsidRDefault="002F2303">
            <w:pPr>
              <w:ind w:left="4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303" w:rsidRDefault="002F2303">
            <w:pPr>
              <w:ind w:left="4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Przerwa na kawę</w:t>
            </w:r>
          </w:p>
        </w:tc>
      </w:tr>
      <w:tr w:rsidR="002F2303" w:rsidTr="002F2303">
        <w:trPr>
          <w:cantSplit/>
          <w:trHeight w:val="45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12.30 – 14.00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303" w:rsidRDefault="002F2303">
            <w:pPr>
              <w:pStyle w:val="Nagwek5"/>
              <w:widowControl w:val="0"/>
              <w:tabs>
                <w:tab w:val="num" w:pos="0"/>
              </w:tabs>
              <w:suppressAutoHyphens/>
              <w:spacing w:before="240" w:after="283"/>
              <w:ind w:left="427"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VII. Obowiązki i odpowiedzialność pracownika.</w:t>
            </w:r>
          </w:p>
          <w:p w:rsidR="002F2303" w:rsidRDefault="002F2303" w:rsidP="00051BFC">
            <w:pPr>
              <w:pStyle w:val="Tekstpodstawowy"/>
              <w:widowControl w:val="0"/>
              <w:numPr>
                <w:ilvl w:val="0"/>
                <w:numId w:val="3"/>
              </w:numPr>
              <w:suppressAutoHyphens/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Obowiązki pracownika. </w:t>
            </w:r>
          </w:p>
          <w:p w:rsidR="002F2303" w:rsidRDefault="002F2303" w:rsidP="00051BFC">
            <w:pPr>
              <w:pStyle w:val="Tekstpodstawowy"/>
              <w:widowControl w:val="0"/>
              <w:numPr>
                <w:ilvl w:val="0"/>
                <w:numId w:val="3"/>
              </w:numPr>
              <w:suppressAutoHyphens/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Zakaz konkurencji </w:t>
            </w:r>
          </w:p>
          <w:p w:rsidR="002F2303" w:rsidRDefault="002F2303" w:rsidP="00051BFC">
            <w:pPr>
              <w:pStyle w:val="Tekstpodstawowy"/>
              <w:widowControl w:val="0"/>
              <w:numPr>
                <w:ilvl w:val="0"/>
                <w:numId w:val="3"/>
              </w:numPr>
              <w:suppressAutoHyphens/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porządkowa</w:t>
            </w:r>
          </w:p>
          <w:p w:rsidR="002F2303" w:rsidRDefault="002F2303" w:rsidP="00051BFC">
            <w:pPr>
              <w:pStyle w:val="Tekstpodstawowy"/>
              <w:widowControl w:val="0"/>
              <w:numPr>
                <w:ilvl w:val="0"/>
                <w:numId w:val="3"/>
              </w:numPr>
              <w:suppressAutoHyphens/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materialna.</w:t>
            </w:r>
          </w:p>
          <w:p w:rsidR="002F2303" w:rsidRDefault="002F2303">
            <w:pPr>
              <w:pStyle w:val="Tekstpodstawowy"/>
              <w:widowControl w:val="0"/>
              <w:suppressAutoHyphens/>
              <w:spacing w:after="120"/>
              <w:ind w:left="427"/>
              <w:rPr>
                <w:b/>
                <w:sz w:val="20"/>
                <w:szCs w:val="20"/>
              </w:rPr>
            </w:pPr>
          </w:p>
        </w:tc>
      </w:tr>
      <w:tr w:rsidR="002F2303" w:rsidTr="002F2303">
        <w:trPr>
          <w:cantSplit/>
          <w:trHeight w:val="45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14.00 – 14.15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F2303" w:rsidRDefault="002F2303">
            <w:pPr>
              <w:ind w:left="4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303" w:rsidRDefault="002F2303">
            <w:pPr>
              <w:ind w:left="4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Przerwa na kawę</w:t>
            </w:r>
          </w:p>
        </w:tc>
      </w:tr>
      <w:tr w:rsidR="002F2303" w:rsidTr="002F2303">
        <w:trPr>
          <w:cantSplit/>
          <w:trHeight w:val="45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14.15 – 15.45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F2303" w:rsidRDefault="002F2303">
            <w:pPr>
              <w:pStyle w:val="Tekstpodstawowy"/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VIII. Nowe zasady kształcenia pracowników.</w:t>
            </w:r>
          </w:p>
        </w:tc>
      </w:tr>
      <w:tr w:rsidR="002F2303" w:rsidTr="002F2303">
        <w:trPr>
          <w:cantSplit/>
          <w:trHeight w:val="45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303" w:rsidRDefault="002F2303">
            <w:pPr>
              <w:pStyle w:val="WW-Zawartotabeli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15.45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F2303" w:rsidRDefault="002F2303">
            <w:pPr>
              <w:ind w:left="42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F2303" w:rsidRDefault="002F2303">
            <w:pPr>
              <w:ind w:left="4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Zakończenie II części szkolenia</w:t>
            </w:r>
          </w:p>
        </w:tc>
      </w:tr>
    </w:tbl>
    <w:p w:rsidR="002F2303" w:rsidRDefault="002F2303" w:rsidP="002F2303">
      <w:pPr>
        <w:rPr>
          <w:rFonts w:ascii="Arial" w:hAnsi="Arial" w:cs="Arial"/>
          <w:sz w:val="20"/>
          <w:szCs w:val="20"/>
        </w:rPr>
      </w:pPr>
    </w:p>
    <w:p w:rsidR="00830948" w:rsidRDefault="00830948"/>
    <w:sectPr w:rsidR="00830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283"/>
      </w:pPr>
    </w:lvl>
    <w:lvl w:ilvl="1">
      <w:start w:val="1"/>
      <w:numFmt w:val="bullet"/>
      <w:lvlText w:val="·"/>
      <w:lvlJc w:val="left"/>
      <w:pPr>
        <w:tabs>
          <w:tab w:val="num" w:pos="1980"/>
        </w:tabs>
        <w:ind w:left="1980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2687"/>
        </w:tabs>
        <w:ind w:left="2687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3394"/>
        </w:tabs>
        <w:ind w:left="339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4101"/>
        </w:tabs>
        <w:ind w:left="4101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4808"/>
        </w:tabs>
        <w:ind w:left="480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5515"/>
        </w:tabs>
        <w:ind w:left="5515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6222"/>
        </w:tabs>
        <w:ind w:left="6222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6929"/>
        </w:tabs>
        <w:ind w:left="6929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03"/>
    <w:rsid w:val="002F2303"/>
    <w:rsid w:val="0083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303"/>
    <w:rPr>
      <w:rFonts w:ascii="Calibri" w:eastAsia="Times New Roman" w:hAnsi="Calibri" w:cs="Calibri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2303"/>
    <w:pPr>
      <w:keepNext/>
      <w:spacing w:after="0" w:line="240" w:lineRule="auto"/>
      <w:ind w:left="2127" w:hanging="2127"/>
      <w:outlineLvl w:val="4"/>
    </w:pPr>
    <w:rPr>
      <w:rFonts w:ascii="Arial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2F230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F2303"/>
    <w:pPr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F2303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W-Zawartotabeli1">
    <w:name w:val="WW-Zawartość tabeli1"/>
    <w:basedOn w:val="Normalny"/>
    <w:next w:val="Normalny"/>
    <w:rsid w:val="002F2303"/>
    <w:pPr>
      <w:widowControl w:val="0"/>
      <w:suppressLineNumbers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303"/>
    <w:rPr>
      <w:rFonts w:ascii="Calibri" w:eastAsia="Times New Roman" w:hAnsi="Calibri" w:cs="Calibri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2303"/>
    <w:pPr>
      <w:keepNext/>
      <w:spacing w:after="0" w:line="240" w:lineRule="auto"/>
      <w:ind w:left="2127" w:hanging="2127"/>
      <w:outlineLvl w:val="4"/>
    </w:pPr>
    <w:rPr>
      <w:rFonts w:ascii="Arial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2F230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F2303"/>
    <w:pPr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F2303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W-Zawartotabeli1">
    <w:name w:val="WW-Zawartość tabeli1"/>
    <w:basedOn w:val="Normalny"/>
    <w:next w:val="Normalny"/>
    <w:rsid w:val="002F2303"/>
    <w:pPr>
      <w:widowControl w:val="0"/>
      <w:suppressLineNumbers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2013-02-12T07:36:00Z</dcterms:created>
  <dcterms:modified xsi:type="dcterms:W3CDTF">2013-02-12T07:37:00Z</dcterms:modified>
</cp:coreProperties>
</file>